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51"/>
        <w:tblW w:w="9600" w:type="dxa"/>
        <w:tblLayout w:type="fixed"/>
        <w:tblLook w:val="0000" w:firstRow="0" w:lastRow="0" w:firstColumn="0" w:lastColumn="0" w:noHBand="0" w:noVBand="0"/>
      </w:tblPr>
      <w:tblGrid>
        <w:gridCol w:w="1800"/>
        <w:gridCol w:w="1920"/>
        <w:gridCol w:w="2220"/>
        <w:gridCol w:w="1974"/>
        <w:gridCol w:w="1686"/>
      </w:tblGrid>
      <w:tr w:rsidR="009B7DDC" w:rsidTr="00E46579">
        <w:trPr>
          <w:trHeight w:val="1136"/>
        </w:trPr>
        <w:tc>
          <w:tcPr>
            <w:tcW w:w="1800" w:type="dxa"/>
          </w:tcPr>
          <w:p w:rsidR="009B7DDC" w:rsidRPr="004A25F5" w:rsidRDefault="00422DE5" w:rsidP="00E46579">
            <w:pPr>
              <w:pStyle w:val="Intestazione"/>
              <w:snapToGrid w:val="0"/>
              <w:ind w:left="-5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ge">
                    <wp:posOffset>60325</wp:posOffset>
                  </wp:positionV>
                  <wp:extent cx="813435" cy="732790"/>
                  <wp:effectExtent l="0" t="0" r="5715" b="0"/>
                  <wp:wrapNone/>
                  <wp:docPr id="2" name="Immagine 25" descr="logo_ue-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 descr="logo_ue-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7DDC" w:rsidRDefault="009B7DDC" w:rsidP="00E46579">
            <w:pPr>
              <w:rPr>
                <w:rFonts w:ascii="Arial" w:hAnsi="Arial" w:cs="Arial"/>
              </w:rPr>
            </w:pPr>
          </w:p>
          <w:p w:rsidR="009B7DDC" w:rsidRDefault="009B7DDC" w:rsidP="00E46579">
            <w:pPr>
              <w:rPr>
                <w:rFonts w:ascii="Arial" w:hAnsi="Arial" w:cs="Arial"/>
              </w:rPr>
            </w:pPr>
          </w:p>
          <w:p w:rsidR="009B7DDC" w:rsidRDefault="009B7DDC" w:rsidP="00E46579">
            <w:pPr>
              <w:rPr>
                <w:rFonts w:ascii="Arial" w:hAnsi="Arial" w:cs="Arial"/>
              </w:rPr>
            </w:pPr>
          </w:p>
          <w:p w:rsidR="009B7DDC" w:rsidRDefault="009B7DDC" w:rsidP="00E4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</w:tcPr>
          <w:p w:rsidR="009B7DDC" w:rsidRDefault="00422DE5" w:rsidP="00E465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935" distR="114935" simplePos="0" relativeHeight="251658752" behindDoc="0" locked="0" layoutInCell="1" allowOverlap="1">
                  <wp:simplePos x="0" y="0"/>
                  <wp:positionH relativeFrom="margin">
                    <wp:posOffset>401955</wp:posOffset>
                  </wp:positionH>
                  <wp:positionV relativeFrom="paragraph">
                    <wp:posOffset>0</wp:posOffset>
                  </wp:positionV>
                  <wp:extent cx="329565" cy="435610"/>
                  <wp:effectExtent l="0" t="0" r="0" b="2540"/>
                  <wp:wrapNone/>
                  <wp:docPr id="3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7DDC" w:rsidRDefault="009B7DDC" w:rsidP="00E465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7DDC" w:rsidRDefault="009B7DDC" w:rsidP="00E465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7DDC" w:rsidRPr="00EA7BC0" w:rsidRDefault="009B7DDC" w:rsidP="00E4657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B7DDC" w:rsidRPr="00396AA7" w:rsidRDefault="009B7DDC" w:rsidP="00E465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AA7">
              <w:rPr>
                <w:rFonts w:ascii="Arial" w:hAnsi="Arial" w:cs="Arial"/>
                <w:b/>
                <w:sz w:val="16"/>
                <w:szCs w:val="16"/>
              </w:rPr>
              <w:t>Regione Siciliana</w:t>
            </w:r>
          </w:p>
          <w:p w:rsidR="009B7DDC" w:rsidRPr="004A25F5" w:rsidRDefault="009B7DDC" w:rsidP="00E46579">
            <w:pPr>
              <w:pStyle w:val="Intestazione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A25F5">
              <w:rPr>
                <w:rFonts w:ascii="Arial" w:hAnsi="Arial" w:cs="Arial"/>
                <w:color w:val="auto"/>
                <w:sz w:val="12"/>
                <w:szCs w:val="12"/>
              </w:rPr>
              <w:t>Assessorato Regionale dell'Istruzione e della Formazione Professionale</w:t>
            </w:r>
          </w:p>
        </w:tc>
        <w:tc>
          <w:tcPr>
            <w:tcW w:w="2220" w:type="dxa"/>
          </w:tcPr>
          <w:p w:rsidR="009B7DDC" w:rsidRPr="004A25F5" w:rsidRDefault="00422DE5" w:rsidP="00E46579">
            <w:pPr>
              <w:pStyle w:val="Intestazione"/>
              <w:snapToGrid w:val="0"/>
              <w:ind w:left="6" w:hanging="6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6704" behindDoc="0" locked="0" layoutInCell="1" allowOverlap="1">
                  <wp:simplePos x="0" y="0"/>
                  <wp:positionH relativeFrom="margin">
                    <wp:posOffset>160020</wp:posOffset>
                  </wp:positionH>
                  <wp:positionV relativeFrom="paragraph">
                    <wp:posOffset>141605</wp:posOffset>
                  </wp:positionV>
                  <wp:extent cx="1066800" cy="457200"/>
                  <wp:effectExtent l="0" t="0" r="0" b="0"/>
                  <wp:wrapNone/>
                  <wp:docPr id="4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4" w:type="dxa"/>
          </w:tcPr>
          <w:p w:rsidR="009B7DDC" w:rsidRPr="004A25F5" w:rsidRDefault="00422DE5" w:rsidP="00E46579">
            <w:pPr>
              <w:pStyle w:val="Intestazione"/>
              <w:snapToGrid w:val="0"/>
              <w:ind w:left="6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margin">
                    <wp:posOffset>160020</wp:posOffset>
                  </wp:positionH>
                  <wp:positionV relativeFrom="paragraph">
                    <wp:posOffset>22860</wp:posOffset>
                  </wp:positionV>
                  <wp:extent cx="838200" cy="770255"/>
                  <wp:effectExtent l="0" t="0" r="0" b="0"/>
                  <wp:wrapNone/>
                  <wp:docPr id="5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70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6" w:type="dxa"/>
          </w:tcPr>
          <w:p w:rsidR="009B7DDC" w:rsidRPr="004A25F5" w:rsidRDefault="009B7DDC" w:rsidP="00E46579">
            <w:pPr>
              <w:pStyle w:val="Intestazione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B7DDC" w:rsidRPr="004A25F5" w:rsidRDefault="00422DE5" w:rsidP="00E46579">
            <w:pPr>
              <w:pStyle w:val="Intestazione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75565</wp:posOffset>
                  </wp:positionV>
                  <wp:extent cx="1062990" cy="320040"/>
                  <wp:effectExtent l="0" t="0" r="3810" b="3810"/>
                  <wp:wrapNone/>
                  <wp:docPr id="6" name="Immagine 29" descr="Logo-FORMEZ-PA-0903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 descr="Logo-FORMEZ-PA-0903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7DDC" w:rsidRPr="004A25F5" w:rsidRDefault="009B7DDC" w:rsidP="00E46579">
            <w:pPr>
              <w:pStyle w:val="Intestazio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5734" w:rsidRPr="00C05734" w:rsidRDefault="00C05734" w:rsidP="00F07D69">
      <w:pPr>
        <w:jc w:val="center"/>
        <w:rPr>
          <w:rFonts w:asciiTheme="minorHAnsi" w:hAnsiTheme="minorHAnsi"/>
          <w:b/>
          <w:sz w:val="18"/>
          <w:szCs w:val="18"/>
        </w:rPr>
      </w:pPr>
    </w:p>
    <w:p w:rsidR="00F07D69" w:rsidRPr="0052090D" w:rsidRDefault="00C05734" w:rsidP="00F07D69">
      <w:pPr>
        <w:jc w:val="center"/>
        <w:rPr>
          <w:rFonts w:asciiTheme="minorHAnsi" w:hAnsiTheme="minorHAnsi"/>
          <w:b/>
          <w:sz w:val="40"/>
          <w:szCs w:val="40"/>
        </w:rPr>
      </w:pPr>
      <w:r w:rsidRPr="0052090D">
        <w:rPr>
          <w:rFonts w:asciiTheme="minorHAnsi" w:hAnsiTheme="minorHAnsi"/>
          <w:b/>
          <w:sz w:val="40"/>
          <w:szCs w:val="40"/>
        </w:rPr>
        <w:t xml:space="preserve"> </w:t>
      </w:r>
      <w:r w:rsidR="00F07D69" w:rsidRPr="0052090D">
        <w:rPr>
          <w:rFonts w:asciiTheme="minorHAnsi" w:hAnsiTheme="minorHAnsi"/>
          <w:b/>
          <w:sz w:val="40"/>
          <w:szCs w:val="40"/>
        </w:rPr>
        <w:t>“Il nuovo scenario dell’istruzione degli adulti”</w:t>
      </w:r>
    </w:p>
    <w:p w:rsidR="00F07D69" w:rsidRPr="00362EE0" w:rsidRDefault="009D7A49" w:rsidP="00F07D69">
      <w:pPr>
        <w:pStyle w:val="Titolo1"/>
        <w:spacing w:before="0" w:after="0"/>
        <w:jc w:val="center"/>
        <w:rPr>
          <w:rFonts w:asciiTheme="minorHAnsi" w:hAnsiTheme="minorHAnsi"/>
          <w:sz w:val="24"/>
          <w:szCs w:val="24"/>
        </w:rPr>
      </w:pPr>
      <w:r w:rsidRPr="00362EE0">
        <w:rPr>
          <w:rFonts w:asciiTheme="minorHAnsi" w:hAnsiTheme="minorHAnsi"/>
          <w:sz w:val="24"/>
          <w:szCs w:val="24"/>
        </w:rPr>
        <w:t>SEMINARI</w:t>
      </w:r>
      <w:r w:rsidR="00F07D69" w:rsidRPr="00362EE0">
        <w:rPr>
          <w:rFonts w:asciiTheme="minorHAnsi" w:hAnsiTheme="minorHAnsi"/>
          <w:sz w:val="24"/>
          <w:szCs w:val="24"/>
        </w:rPr>
        <w:t xml:space="preserve"> DI SENSIBILIZZAZIONE E PRESENTAZIONE DEL PERCORSO</w:t>
      </w:r>
    </w:p>
    <w:p w:rsidR="009D3575" w:rsidRDefault="009D3575" w:rsidP="009D3575"/>
    <w:tbl>
      <w:tblPr>
        <w:tblStyle w:val="Grigliatabella"/>
        <w:tblW w:w="9492" w:type="dxa"/>
        <w:tblLook w:val="04A0" w:firstRow="1" w:lastRow="0" w:firstColumn="1" w:lastColumn="0" w:noHBand="0" w:noVBand="1"/>
      </w:tblPr>
      <w:tblGrid>
        <w:gridCol w:w="704"/>
        <w:gridCol w:w="4394"/>
        <w:gridCol w:w="2410"/>
        <w:gridCol w:w="1984"/>
      </w:tblGrid>
      <w:tr w:rsidR="0052090D" w:rsidRPr="00362EE0" w:rsidTr="006D04DE">
        <w:tc>
          <w:tcPr>
            <w:tcW w:w="704" w:type="dxa"/>
          </w:tcPr>
          <w:p w:rsidR="0052090D" w:rsidRPr="00362EE0" w:rsidRDefault="0052090D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52090D" w:rsidRPr="00362EE0" w:rsidRDefault="0052090D" w:rsidP="005209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62EE0">
              <w:rPr>
                <w:rFonts w:ascii="Calibri" w:hAnsi="Calibri"/>
                <w:b/>
                <w:sz w:val="22"/>
                <w:szCs w:val="22"/>
              </w:rPr>
              <w:t>Sede</w:t>
            </w:r>
            <w:r w:rsidR="00747EC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2410" w:type="dxa"/>
          </w:tcPr>
          <w:p w:rsidR="0052090D" w:rsidRPr="00362EE0" w:rsidRDefault="0052090D" w:rsidP="005209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62EE0">
              <w:rPr>
                <w:rFonts w:ascii="Calibri" w:hAnsi="Calibri"/>
                <w:b/>
                <w:sz w:val="22"/>
                <w:szCs w:val="22"/>
              </w:rPr>
              <w:t>Destinatari</w:t>
            </w:r>
          </w:p>
        </w:tc>
        <w:tc>
          <w:tcPr>
            <w:tcW w:w="1984" w:type="dxa"/>
          </w:tcPr>
          <w:p w:rsidR="0052090D" w:rsidRPr="00362EE0" w:rsidRDefault="0052090D" w:rsidP="005209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62EE0">
              <w:rPr>
                <w:rFonts w:ascii="Calibri" w:hAnsi="Calibri"/>
                <w:b/>
                <w:sz w:val="22"/>
                <w:szCs w:val="22"/>
              </w:rPr>
              <w:t>Data e orario</w:t>
            </w:r>
          </w:p>
        </w:tc>
      </w:tr>
      <w:tr w:rsidR="00BC6212" w:rsidRPr="00362EE0" w:rsidTr="006D04DE">
        <w:tc>
          <w:tcPr>
            <w:tcW w:w="704" w:type="dxa"/>
          </w:tcPr>
          <w:p w:rsidR="00C05734" w:rsidRPr="00362EE0" w:rsidRDefault="00C05734" w:rsidP="0052090D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C6212" w:rsidRPr="00362EE0" w:rsidRDefault="00C05734" w:rsidP="00C057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0">
              <w:rPr>
                <w:rFonts w:ascii="Trebuchet MS" w:hAnsi="Trebuchet MS"/>
                <w:b/>
                <w:sz w:val="22"/>
                <w:szCs w:val="22"/>
              </w:rPr>
              <w:instrText xml:space="preserve"> FORMCHECKBOX </w:instrText>
            </w:r>
            <w:r w:rsidR="008A7F7D">
              <w:rPr>
                <w:rFonts w:ascii="Trebuchet MS" w:hAnsi="Trebuchet MS"/>
                <w:b/>
                <w:sz w:val="22"/>
                <w:szCs w:val="22"/>
              </w:rPr>
            </w:r>
            <w:r w:rsidR="008A7F7D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362EE0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:rsidR="001849DB" w:rsidRPr="00362EE0" w:rsidRDefault="00BC6212" w:rsidP="0052090D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b/>
                <w:sz w:val="22"/>
                <w:szCs w:val="22"/>
              </w:rPr>
              <w:t>Palermo</w:t>
            </w:r>
          </w:p>
          <w:p w:rsidR="00BC6212" w:rsidRPr="00362EE0" w:rsidRDefault="001849DB" w:rsidP="006D04DE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IPSSEOA “Pietro Piazza”</w:t>
            </w:r>
            <w:r w:rsidR="006D04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C6212" w:rsidRPr="00362EE0">
              <w:rPr>
                <w:rFonts w:ascii="Calibri" w:hAnsi="Calibri"/>
                <w:sz w:val="22"/>
                <w:szCs w:val="22"/>
              </w:rPr>
              <w:t xml:space="preserve">Corso dei Mille, 181 </w:t>
            </w:r>
            <w:r w:rsidRPr="00362E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C6212" w:rsidRPr="00362EE0">
              <w:rPr>
                <w:rFonts w:ascii="Calibri" w:hAnsi="Calibri"/>
                <w:sz w:val="22"/>
                <w:szCs w:val="22"/>
              </w:rPr>
              <w:t>Aula Magna</w:t>
            </w:r>
          </w:p>
        </w:tc>
        <w:tc>
          <w:tcPr>
            <w:tcW w:w="2410" w:type="dxa"/>
          </w:tcPr>
          <w:p w:rsidR="00BC6212" w:rsidRPr="00362EE0" w:rsidRDefault="00BC6212" w:rsidP="0052090D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 xml:space="preserve">Scuole di Palermo e provincia  </w:t>
            </w:r>
          </w:p>
        </w:tc>
        <w:tc>
          <w:tcPr>
            <w:tcW w:w="1984" w:type="dxa"/>
          </w:tcPr>
          <w:p w:rsidR="00BC6212" w:rsidRPr="00362EE0" w:rsidRDefault="00BC6212" w:rsidP="006D04D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17 Dicembre 2014</w:t>
            </w:r>
          </w:p>
          <w:p w:rsidR="00BC6212" w:rsidRPr="00362EE0" w:rsidRDefault="00BC6212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h. 9,00 – 13,00</w:t>
            </w:r>
          </w:p>
        </w:tc>
      </w:tr>
      <w:tr w:rsidR="00BC6212" w:rsidRPr="00362EE0" w:rsidTr="006D04DE">
        <w:tc>
          <w:tcPr>
            <w:tcW w:w="704" w:type="dxa"/>
          </w:tcPr>
          <w:p w:rsidR="00C05734" w:rsidRPr="00362EE0" w:rsidRDefault="00C05734" w:rsidP="005209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C6212" w:rsidRPr="00362EE0" w:rsidRDefault="00C05734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0">
              <w:rPr>
                <w:rFonts w:ascii="Trebuchet MS" w:hAnsi="Trebuchet MS"/>
                <w:b/>
                <w:sz w:val="22"/>
                <w:szCs w:val="22"/>
              </w:rPr>
              <w:instrText xml:space="preserve"> FORMCHECKBOX </w:instrText>
            </w:r>
            <w:r w:rsidR="008A7F7D">
              <w:rPr>
                <w:rFonts w:ascii="Trebuchet MS" w:hAnsi="Trebuchet MS"/>
                <w:b/>
                <w:sz w:val="22"/>
                <w:szCs w:val="22"/>
              </w:rPr>
            </w:r>
            <w:r w:rsidR="008A7F7D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362EE0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:rsidR="001849DB" w:rsidRPr="00362EE0" w:rsidRDefault="001849DB" w:rsidP="001849DB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b/>
                <w:sz w:val="22"/>
                <w:szCs w:val="22"/>
              </w:rPr>
              <w:t>Palermo</w:t>
            </w:r>
          </w:p>
          <w:p w:rsidR="00BC6212" w:rsidRPr="00362EE0" w:rsidRDefault="001849DB" w:rsidP="006D04DE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IPSSEOA “Pietro Piazza”</w:t>
            </w:r>
            <w:r w:rsidR="006D04D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2EE0">
              <w:rPr>
                <w:rFonts w:ascii="Calibri" w:hAnsi="Calibri"/>
                <w:sz w:val="22"/>
                <w:szCs w:val="22"/>
              </w:rPr>
              <w:t>Corso dei Mille, 181 Aula Magna</w:t>
            </w:r>
          </w:p>
        </w:tc>
        <w:tc>
          <w:tcPr>
            <w:tcW w:w="2410" w:type="dxa"/>
          </w:tcPr>
          <w:p w:rsidR="00BC6212" w:rsidRPr="00362EE0" w:rsidRDefault="00BC6212" w:rsidP="001849DB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 xml:space="preserve">Scuole delle province di Agrigento, Caltanissetta e Trapani </w:t>
            </w:r>
          </w:p>
        </w:tc>
        <w:tc>
          <w:tcPr>
            <w:tcW w:w="1984" w:type="dxa"/>
          </w:tcPr>
          <w:p w:rsidR="00BC6212" w:rsidRPr="00362EE0" w:rsidRDefault="00BC6212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17 Dicembre 2014</w:t>
            </w:r>
          </w:p>
          <w:p w:rsidR="00BC6212" w:rsidRPr="00362EE0" w:rsidRDefault="00BC6212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h. 15,00 – 19,00</w:t>
            </w:r>
          </w:p>
        </w:tc>
      </w:tr>
      <w:tr w:rsidR="00BC6212" w:rsidRPr="00362EE0" w:rsidTr="006D04DE">
        <w:tc>
          <w:tcPr>
            <w:tcW w:w="704" w:type="dxa"/>
          </w:tcPr>
          <w:p w:rsidR="00C05734" w:rsidRPr="00362EE0" w:rsidRDefault="00C05734" w:rsidP="005209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C6212" w:rsidRPr="00362EE0" w:rsidRDefault="00C05734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0">
              <w:rPr>
                <w:rFonts w:ascii="Trebuchet MS" w:hAnsi="Trebuchet MS"/>
                <w:b/>
                <w:sz w:val="22"/>
                <w:szCs w:val="22"/>
              </w:rPr>
              <w:instrText xml:space="preserve"> FORMCHECKBOX </w:instrText>
            </w:r>
            <w:r w:rsidR="008A7F7D">
              <w:rPr>
                <w:rFonts w:ascii="Trebuchet MS" w:hAnsi="Trebuchet MS"/>
                <w:b/>
                <w:sz w:val="22"/>
                <w:szCs w:val="22"/>
              </w:rPr>
            </w:r>
            <w:r w:rsidR="008A7F7D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362EE0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:rsidR="001849DB" w:rsidRPr="00362EE0" w:rsidRDefault="00BC6212" w:rsidP="0052090D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b/>
                <w:sz w:val="22"/>
                <w:szCs w:val="22"/>
              </w:rPr>
              <w:t>Catania</w:t>
            </w:r>
          </w:p>
          <w:p w:rsidR="00BC6212" w:rsidRPr="00362EE0" w:rsidRDefault="00BC6212" w:rsidP="0052090D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 xml:space="preserve">Liceo Statale “GIUSEPPINA TURRISI COLONNA”, via Fabio </w:t>
            </w:r>
            <w:proofErr w:type="spellStart"/>
            <w:r w:rsidRPr="00362EE0">
              <w:rPr>
                <w:rFonts w:ascii="Calibri" w:hAnsi="Calibri"/>
                <w:sz w:val="22"/>
                <w:szCs w:val="22"/>
              </w:rPr>
              <w:t>Filzi</w:t>
            </w:r>
            <w:proofErr w:type="spellEnd"/>
            <w:r w:rsidRPr="00362EE0">
              <w:rPr>
                <w:rFonts w:ascii="Calibri" w:hAnsi="Calibri"/>
                <w:sz w:val="22"/>
                <w:szCs w:val="22"/>
              </w:rPr>
              <w:t xml:space="preserve"> 24</w:t>
            </w:r>
          </w:p>
          <w:p w:rsidR="00BC6212" w:rsidRPr="00362EE0" w:rsidRDefault="00BC6212" w:rsidP="0052090D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Aula Magna</w:t>
            </w:r>
          </w:p>
        </w:tc>
        <w:tc>
          <w:tcPr>
            <w:tcW w:w="2410" w:type="dxa"/>
          </w:tcPr>
          <w:p w:rsidR="00362EE0" w:rsidRPr="00362EE0" w:rsidRDefault="00362EE0" w:rsidP="001849DB">
            <w:pPr>
              <w:rPr>
                <w:rFonts w:ascii="Calibri" w:hAnsi="Calibri"/>
                <w:sz w:val="22"/>
                <w:szCs w:val="22"/>
              </w:rPr>
            </w:pPr>
          </w:p>
          <w:p w:rsidR="00BC6212" w:rsidRPr="00362EE0" w:rsidRDefault="00BC6212" w:rsidP="001849DB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 xml:space="preserve">Scuole delle province di Catania e </w:t>
            </w:r>
            <w:r w:rsidR="001849DB" w:rsidRPr="00362EE0">
              <w:rPr>
                <w:rFonts w:ascii="Calibri" w:hAnsi="Calibri"/>
                <w:sz w:val="22"/>
                <w:szCs w:val="22"/>
              </w:rPr>
              <w:t>Enna</w:t>
            </w:r>
          </w:p>
        </w:tc>
        <w:tc>
          <w:tcPr>
            <w:tcW w:w="1984" w:type="dxa"/>
          </w:tcPr>
          <w:p w:rsidR="00747EC3" w:rsidRDefault="00747EC3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C6212" w:rsidRPr="00362EE0" w:rsidRDefault="00BC6212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18 Dicembre 2014</w:t>
            </w:r>
          </w:p>
          <w:p w:rsidR="00BC6212" w:rsidRPr="00362EE0" w:rsidRDefault="00BC6212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h. 9,00 – 13,00</w:t>
            </w:r>
          </w:p>
        </w:tc>
      </w:tr>
      <w:tr w:rsidR="00BC6212" w:rsidRPr="00362EE0" w:rsidTr="006D04DE">
        <w:trPr>
          <w:trHeight w:val="920"/>
        </w:trPr>
        <w:tc>
          <w:tcPr>
            <w:tcW w:w="704" w:type="dxa"/>
          </w:tcPr>
          <w:p w:rsidR="00C05734" w:rsidRPr="00362EE0" w:rsidRDefault="00C05734" w:rsidP="005209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C6212" w:rsidRPr="00362EE0" w:rsidRDefault="00C05734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0">
              <w:rPr>
                <w:rFonts w:ascii="Trebuchet MS" w:hAnsi="Trebuchet MS"/>
                <w:b/>
                <w:sz w:val="22"/>
                <w:szCs w:val="22"/>
              </w:rPr>
              <w:instrText xml:space="preserve"> FORMCHECKBOX </w:instrText>
            </w:r>
            <w:r w:rsidR="008A7F7D">
              <w:rPr>
                <w:rFonts w:ascii="Trebuchet MS" w:hAnsi="Trebuchet MS"/>
                <w:b/>
                <w:sz w:val="22"/>
                <w:szCs w:val="22"/>
              </w:rPr>
            </w:r>
            <w:r w:rsidR="008A7F7D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362EE0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  <w:r w:rsidR="009301A4" w:rsidRPr="00362E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1849DB" w:rsidRPr="00362EE0" w:rsidRDefault="001849DB" w:rsidP="001849DB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b/>
                <w:sz w:val="22"/>
                <w:szCs w:val="22"/>
              </w:rPr>
              <w:t>Catania</w:t>
            </w:r>
          </w:p>
          <w:p w:rsidR="001849DB" w:rsidRPr="00362EE0" w:rsidRDefault="001849DB" w:rsidP="001849DB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 xml:space="preserve">Liceo Statale “GIUSEPPINA TURRISI COLONNA”, via Fabio </w:t>
            </w:r>
            <w:proofErr w:type="spellStart"/>
            <w:r w:rsidRPr="00362EE0">
              <w:rPr>
                <w:rFonts w:ascii="Calibri" w:hAnsi="Calibri"/>
                <w:sz w:val="22"/>
                <w:szCs w:val="22"/>
              </w:rPr>
              <w:t>Filzi</w:t>
            </w:r>
            <w:proofErr w:type="spellEnd"/>
            <w:r w:rsidRPr="00362EE0">
              <w:rPr>
                <w:rFonts w:ascii="Calibri" w:hAnsi="Calibri"/>
                <w:sz w:val="22"/>
                <w:szCs w:val="22"/>
              </w:rPr>
              <w:t xml:space="preserve"> 24</w:t>
            </w:r>
          </w:p>
          <w:p w:rsidR="00BC6212" w:rsidRPr="00362EE0" w:rsidRDefault="001849DB" w:rsidP="001849DB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Aula Magna</w:t>
            </w:r>
          </w:p>
        </w:tc>
        <w:tc>
          <w:tcPr>
            <w:tcW w:w="2410" w:type="dxa"/>
          </w:tcPr>
          <w:p w:rsidR="00362EE0" w:rsidRPr="00362EE0" w:rsidRDefault="00362EE0" w:rsidP="001849DB">
            <w:pPr>
              <w:rPr>
                <w:rFonts w:ascii="Calibri" w:hAnsi="Calibri"/>
                <w:sz w:val="22"/>
                <w:szCs w:val="22"/>
              </w:rPr>
            </w:pPr>
          </w:p>
          <w:p w:rsidR="00BC6212" w:rsidRPr="00362EE0" w:rsidRDefault="00BC6212" w:rsidP="001849DB">
            <w:pPr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Scuole delle provinc</w:t>
            </w:r>
            <w:r w:rsidR="001849DB" w:rsidRPr="00362EE0">
              <w:rPr>
                <w:rFonts w:ascii="Calibri" w:hAnsi="Calibri"/>
                <w:sz w:val="22"/>
                <w:szCs w:val="22"/>
              </w:rPr>
              <w:t>e di Siracusa, Ragusa e Messina</w:t>
            </w:r>
          </w:p>
        </w:tc>
        <w:tc>
          <w:tcPr>
            <w:tcW w:w="1984" w:type="dxa"/>
          </w:tcPr>
          <w:p w:rsidR="00747EC3" w:rsidRDefault="00747EC3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C6212" w:rsidRPr="00362EE0" w:rsidRDefault="00BC6212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18 Dicembre 2014</w:t>
            </w:r>
          </w:p>
          <w:p w:rsidR="00BC6212" w:rsidRPr="00362EE0" w:rsidRDefault="00BC6212" w:rsidP="005209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2EE0">
              <w:rPr>
                <w:rFonts w:ascii="Calibri" w:hAnsi="Calibri"/>
                <w:sz w:val="22"/>
                <w:szCs w:val="22"/>
              </w:rPr>
              <w:t>h. 14,00 – 18,00</w:t>
            </w:r>
          </w:p>
        </w:tc>
      </w:tr>
    </w:tbl>
    <w:p w:rsidR="00BD1EDD" w:rsidRPr="00B710B4" w:rsidRDefault="00747EC3" w:rsidP="000D3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="004E4728" w:rsidRPr="00B710B4">
        <w:rPr>
          <w:rFonts w:ascii="Calibri" w:hAnsi="Calibri"/>
          <w:sz w:val="20"/>
          <w:szCs w:val="20"/>
        </w:rPr>
        <w:t>Indicare</w:t>
      </w:r>
      <w:r w:rsidR="004B35FC" w:rsidRPr="00B710B4">
        <w:rPr>
          <w:rFonts w:ascii="Calibri" w:hAnsi="Calibri"/>
          <w:sz w:val="20"/>
          <w:szCs w:val="20"/>
        </w:rPr>
        <w:t xml:space="preserve"> la sede</w:t>
      </w:r>
      <w:r w:rsidR="007708B0" w:rsidRPr="00B710B4">
        <w:rPr>
          <w:rFonts w:ascii="Calibri" w:hAnsi="Calibri"/>
          <w:sz w:val="20"/>
          <w:szCs w:val="20"/>
        </w:rPr>
        <w:t xml:space="preserve"> </w:t>
      </w:r>
      <w:r w:rsidR="00891F88" w:rsidRPr="00B710B4">
        <w:rPr>
          <w:rFonts w:ascii="Calibri" w:hAnsi="Calibri"/>
          <w:sz w:val="20"/>
          <w:szCs w:val="20"/>
        </w:rPr>
        <w:t>assegna</w:t>
      </w:r>
      <w:r w:rsidR="008B095D" w:rsidRPr="00B710B4">
        <w:rPr>
          <w:rFonts w:ascii="Calibri" w:hAnsi="Calibri"/>
          <w:sz w:val="20"/>
          <w:szCs w:val="20"/>
        </w:rPr>
        <w:t>ta</w:t>
      </w:r>
    </w:p>
    <w:p w:rsidR="007A2DF7" w:rsidRPr="00747EC3" w:rsidRDefault="007A2DF7" w:rsidP="004824F3">
      <w:pPr>
        <w:jc w:val="center"/>
        <w:rPr>
          <w:rFonts w:ascii="Calibri" w:hAnsi="Calibri"/>
          <w:b/>
          <w:u w:val="single"/>
        </w:rPr>
      </w:pPr>
    </w:p>
    <w:p w:rsidR="004824F3" w:rsidRPr="00980A67" w:rsidRDefault="004824F3" w:rsidP="004824F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980A67">
        <w:rPr>
          <w:rFonts w:ascii="Calibri" w:hAnsi="Calibri"/>
          <w:b/>
          <w:sz w:val="32"/>
          <w:szCs w:val="32"/>
          <w:u w:val="single"/>
        </w:rPr>
        <w:t>Modulo di iscrizione</w:t>
      </w:r>
    </w:p>
    <w:p w:rsidR="009B7DDC" w:rsidRPr="00634F3E" w:rsidRDefault="009B7DDC" w:rsidP="00B235B4">
      <w:pPr>
        <w:jc w:val="both"/>
        <w:rPr>
          <w:rFonts w:ascii="Calibri" w:hAnsi="Calibri"/>
        </w:rPr>
      </w:pPr>
    </w:p>
    <w:p w:rsidR="009B7DDC" w:rsidRPr="00FC6539" w:rsidRDefault="009B7DDC" w:rsidP="009D7A49">
      <w:pPr>
        <w:rPr>
          <w:rFonts w:ascii="Calibri" w:hAnsi="Calibri"/>
          <w:b/>
          <w:sz w:val="22"/>
          <w:szCs w:val="22"/>
        </w:rPr>
      </w:pPr>
      <w:r w:rsidRPr="00FC6539">
        <w:rPr>
          <w:rFonts w:ascii="Calibri" w:hAnsi="Calibri"/>
          <w:sz w:val="22"/>
          <w:szCs w:val="22"/>
        </w:rPr>
        <w:t>ISTITUTO SCOLASTICO</w:t>
      </w:r>
      <w:r w:rsidR="00EB11EC">
        <w:rPr>
          <w:rFonts w:ascii="Calibri" w:hAnsi="Calibri"/>
          <w:sz w:val="22"/>
          <w:szCs w:val="22"/>
        </w:rPr>
        <w:t xml:space="preserve"> </w:t>
      </w:r>
      <w:r w:rsidR="004B35FC">
        <w:rPr>
          <w:rFonts w:ascii="Calibri" w:hAnsi="Calibri"/>
          <w:sz w:val="22"/>
          <w:szCs w:val="22"/>
        </w:rPr>
        <w:t>______</w:t>
      </w:r>
      <w:r w:rsidR="009D7A49" w:rsidRPr="00FC6539">
        <w:rPr>
          <w:rFonts w:ascii="Calibri" w:hAnsi="Calibri"/>
          <w:sz w:val="22"/>
          <w:szCs w:val="22"/>
        </w:rPr>
        <w:t>______________________________________________________________</w:t>
      </w:r>
    </w:p>
    <w:p w:rsidR="009B7DDC" w:rsidRPr="00FC6539" w:rsidRDefault="009B7DDC" w:rsidP="009D7A49">
      <w:pPr>
        <w:rPr>
          <w:rFonts w:ascii="Calibri" w:hAnsi="Calibri"/>
          <w:sz w:val="22"/>
          <w:szCs w:val="22"/>
        </w:rPr>
      </w:pPr>
    </w:p>
    <w:p w:rsidR="009B7DDC" w:rsidRDefault="009B7DDC" w:rsidP="009D7A49">
      <w:pPr>
        <w:rPr>
          <w:rFonts w:ascii="Calibri" w:hAnsi="Calibri"/>
          <w:bCs/>
          <w:sz w:val="22"/>
          <w:szCs w:val="22"/>
        </w:rPr>
      </w:pPr>
      <w:r w:rsidRPr="00FC6539">
        <w:rPr>
          <w:rFonts w:ascii="Calibri" w:hAnsi="Calibri"/>
          <w:bCs/>
          <w:sz w:val="22"/>
          <w:szCs w:val="22"/>
        </w:rPr>
        <w:t>INDIRIZZO</w:t>
      </w:r>
      <w:r w:rsidR="00EB11EC">
        <w:rPr>
          <w:rFonts w:ascii="Calibri" w:hAnsi="Calibri"/>
          <w:bCs/>
          <w:sz w:val="22"/>
          <w:szCs w:val="22"/>
        </w:rPr>
        <w:t xml:space="preserve"> </w:t>
      </w:r>
      <w:r w:rsidR="004B35FC">
        <w:rPr>
          <w:rFonts w:ascii="Calibri" w:hAnsi="Calibri"/>
          <w:bCs/>
          <w:sz w:val="22"/>
          <w:szCs w:val="22"/>
        </w:rPr>
        <w:t>_______</w:t>
      </w:r>
      <w:r w:rsidR="009D7A49" w:rsidRPr="00FC6539">
        <w:rPr>
          <w:rFonts w:ascii="Calibri" w:hAnsi="Calibri"/>
          <w:bCs/>
          <w:sz w:val="22"/>
          <w:szCs w:val="22"/>
        </w:rPr>
        <w:t>___________________________</w:t>
      </w:r>
      <w:r w:rsidR="00BD1EDD" w:rsidRPr="00FC6539">
        <w:rPr>
          <w:rFonts w:ascii="Calibri" w:hAnsi="Calibri"/>
          <w:bCs/>
          <w:sz w:val="22"/>
          <w:szCs w:val="22"/>
        </w:rPr>
        <w:t xml:space="preserve">    </w:t>
      </w:r>
      <w:r w:rsidR="00226EED">
        <w:rPr>
          <w:rFonts w:ascii="Calibri" w:hAnsi="Calibri"/>
          <w:bCs/>
          <w:sz w:val="22"/>
          <w:szCs w:val="22"/>
        </w:rPr>
        <w:t>COMUNE ___</w:t>
      </w:r>
      <w:r w:rsidR="009D7A49" w:rsidRPr="00FC6539">
        <w:rPr>
          <w:rFonts w:ascii="Calibri" w:hAnsi="Calibri"/>
          <w:bCs/>
          <w:sz w:val="22"/>
          <w:szCs w:val="22"/>
        </w:rPr>
        <w:t>_____________________</w:t>
      </w:r>
      <w:r w:rsidR="004B35FC">
        <w:rPr>
          <w:rFonts w:ascii="Calibri" w:hAnsi="Calibri"/>
          <w:bCs/>
          <w:sz w:val="22"/>
          <w:szCs w:val="22"/>
        </w:rPr>
        <w:t>__</w:t>
      </w:r>
      <w:r w:rsidR="00BD1EDD" w:rsidRPr="00FC6539">
        <w:rPr>
          <w:rFonts w:ascii="Calibri" w:hAnsi="Calibri"/>
          <w:bCs/>
          <w:sz w:val="22"/>
          <w:szCs w:val="22"/>
        </w:rPr>
        <w:t xml:space="preserve">   </w:t>
      </w:r>
      <w:r w:rsidRPr="00FC6539">
        <w:rPr>
          <w:rFonts w:ascii="Calibri" w:hAnsi="Calibri"/>
          <w:bCs/>
          <w:sz w:val="22"/>
          <w:szCs w:val="22"/>
        </w:rPr>
        <w:t>PR</w:t>
      </w:r>
      <w:r w:rsidR="009D7A49" w:rsidRPr="00FC6539">
        <w:rPr>
          <w:rFonts w:ascii="Calibri" w:hAnsi="Calibri"/>
          <w:bCs/>
          <w:sz w:val="22"/>
          <w:szCs w:val="22"/>
        </w:rPr>
        <w:t xml:space="preserve"> _____</w:t>
      </w:r>
    </w:p>
    <w:p w:rsidR="00957ADC" w:rsidRPr="00FC6539" w:rsidRDefault="00957ADC" w:rsidP="009D7A49">
      <w:pPr>
        <w:rPr>
          <w:rFonts w:ascii="Calibri" w:hAnsi="Calibri"/>
          <w:bCs/>
          <w:sz w:val="22"/>
          <w:szCs w:val="22"/>
        </w:rPr>
      </w:pPr>
    </w:p>
    <w:p w:rsidR="009B7DDC" w:rsidRPr="00FC6539" w:rsidRDefault="00957ADC" w:rsidP="009D7A49">
      <w:pPr>
        <w:rPr>
          <w:rFonts w:ascii="Calibri" w:hAnsi="Calibri"/>
          <w:sz w:val="22"/>
          <w:szCs w:val="22"/>
        </w:rPr>
      </w:pPr>
      <w:r w:rsidRPr="00FC6539">
        <w:rPr>
          <w:rFonts w:ascii="Calibri" w:hAnsi="Calibri"/>
          <w:sz w:val="22"/>
          <w:szCs w:val="22"/>
        </w:rPr>
        <w:t>E_MAIL ________________________________</w:t>
      </w:r>
      <w:r>
        <w:rPr>
          <w:rFonts w:ascii="Calibri" w:hAnsi="Calibri"/>
          <w:sz w:val="22"/>
          <w:szCs w:val="22"/>
        </w:rPr>
        <w:t>_______</w:t>
      </w:r>
    </w:p>
    <w:p w:rsidR="008B095D" w:rsidRDefault="008B095D" w:rsidP="009D7A49">
      <w:pPr>
        <w:rPr>
          <w:rFonts w:ascii="Calibri" w:hAnsi="Calibri"/>
          <w:sz w:val="22"/>
          <w:szCs w:val="22"/>
        </w:rPr>
      </w:pPr>
    </w:p>
    <w:p w:rsidR="009B7DDC" w:rsidRPr="00FC6539" w:rsidRDefault="004B35FC" w:rsidP="009D7A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DOCENTE</w:t>
      </w:r>
      <w:r w:rsidR="00BD1EDD" w:rsidRPr="00FC6539">
        <w:rPr>
          <w:rFonts w:ascii="Calibri" w:hAnsi="Calibri"/>
          <w:sz w:val="22"/>
          <w:szCs w:val="22"/>
        </w:rPr>
        <w:t xml:space="preserve"> n.1</w:t>
      </w:r>
      <w:r w:rsidR="00EB11EC">
        <w:rPr>
          <w:rFonts w:ascii="Calibri" w:hAnsi="Calibri"/>
          <w:sz w:val="22"/>
          <w:szCs w:val="22"/>
        </w:rPr>
        <w:t xml:space="preserve"> _</w:t>
      </w:r>
      <w:r w:rsidR="009D7A49" w:rsidRPr="00FC6539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</w:t>
      </w:r>
    </w:p>
    <w:p w:rsidR="009B7DDC" w:rsidRPr="00FC6539" w:rsidRDefault="009B7DDC" w:rsidP="009D7A49">
      <w:pPr>
        <w:rPr>
          <w:rFonts w:ascii="Calibri" w:hAnsi="Calibri"/>
          <w:sz w:val="22"/>
          <w:szCs w:val="22"/>
        </w:rPr>
      </w:pPr>
    </w:p>
    <w:p w:rsidR="00BD1EDD" w:rsidRPr="00FC6539" w:rsidRDefault="00BD1EDD" w:rsidP="009D7A49">
      <w:pPr>
        <w:rPr>
          <w:rFonts w:ascii="Calibri" w:hAnsi="Calibri"/>
          <w:sz w:val="22"/>
          <w:szCs w:val="22"/>
        </w:rPr>
      </w:pPr>
      <w:r w:rsidRPr="00FC6539">
        <w:rPr>
          <w:rFonts w:ascii="Calibri" w:hAnsi="Calibri"/>
          <w:sz w:val="22"/>
          <w:szCs w:val="22"/>
        </w:rPr>
        <w:t xml:space="preserve">TELEFONO </w:t>
      </w:r>
      <w:r w:rsidR="009D7A49" w:rsidRPr="00FC6539">
        <w:rPr>
          <w:rFonts w:ascii="Calibri" w:hAnsi="Calibri"/>
          <w:sz w:val="22"/>
          <w:szCs w:val="22"/>
        </w:rPr>
        <w:t xml:space="preserve">________________________________ </w:t>
      </w:r>
      <w:r w:rsidRPr="00FC6539">
        <w:rPr>
          <w:rFonts w:ascii="Calibri" w:hAnsi="Calibri"/>
          <w:sz w:val="22"/>
          <w:szCs w:val="22"/>
        </w:rPr>
        <w:t xml:space="preserve">E_MAIL </w:t>
      </w:r>
      <w:r w:rsidR="009D7A49" w:rsidRPr="00FC6539">
        <w:rPr>
          <w:rFonts w:ascii="Calibri" w:hAnsi="Calibri"/>
          <w:sz w:val="22"/>
          <w:szCs w:val="22"/>
        </w:rPr>
        <w:t>________________________________</w:t>
      </w:r>
      <w:r w:rsidR="004B35FC">
        <w:rPr>
          <w:rFonts w:ascii="Calibri" w:hAnsi="Calibri"/>
          <w:sz w:val="22"/>
          <w:szCs w:val="22"/>
        </w:rPr>
        <w:t>_______</w:t>
      </w:r>
    </w:p>
    <w:p w:rsidR="009D7A49" w:rsidRPr="00FC6539" w:rsidRDefault="009D7A49" w:rsidP="009D7A49">
      <w:pPr>
        <w:rPr>
          <w:rFonts w:ascii="Calibri" w:hAnsi="Calibri"/>
          <w:sz w:val="22"/>
          <w:szCs w:val="22"/>
        </w:rPr>
      </w:pPr>
    </w:p>
    <w:p w:rsidR="008B095D" w:rsidRDefault="008B095D" w:rsidP="009D7A49">
      <w:pPr>
        <w:rPr>
          <w:rFonts w:ascii="Calibri" w:hAnsi="Calibri"/>
          <w:sz w:val="22"/>
          <w:szCs w:val="22"/>
        </w:rPr>
      </w:pPr>
    </w:p>
    <w:p w:rsidR="009D7A49" w:rsidRPr="00FC6539" w:rsidRDefault="004B35FC" w:rsidP="009D7A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DOCENTE</w:t>
      </w:r>
      <w:r w:rsidR="009D7A49" w:rsidRPr="00FC6539">
        <w:rPr>
          <w:rFonts w:ascii="Calibri" w:hAnsi="Calibri"/>
          <w:sz w:val="22"/>
          <w:szCs w:val="22"/>
        </w:rPr>
        <w:t xml:space="preserve"> n.2</w:t>
      </w:r>
      <w:r w:rsidR="009D7A49" w:rsidRPr="00FC6539">
        <w:rPr>
          <w:rFonts w:ascii="Calibri" w:hAnsi="Calibri"/>
          <w:sz w:val="22"/>
          <w:szCs w:val="22"/>
        </w:rPr>
        <w:tab/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</w:t>
      </w:r>
    </w:p>
    <w:p w:rsidR="009D7A49" w:rsidRPr="00FC6539" w:rsidRDefault="009D7A49" w:rsidP="009D7A49">
      <w:pPr>
        <w:rPr>
          <w:rFonts w:ascii="Calibri" w:hAnsi="Calibri"/>
          <w:sz w:val="22"/>
          <w:szCs w:val="22"/>
        </w:rPr>
      </w:pPr>
    </w:p>
    <w:p w:rsidR="009D7A49" w:rsidRPr="00FC6539" w:rsidRDefault="009C7799" w:rsidP="009D7A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TELEFONO</w:t>
      </w:r>
      <w:r w:rsidR="009D7A49" w:rsidRPr="00FC6539">
        <w:rPr>
          <w:rFonts w:ascii="Calibri" w:hAnsi="Calibri"/>
          <w:sz w:val="22"/>
          <w:szCs w:val="22"/>
        </w:rPr>
        <w:t xml:space="preserve"> ______________________________ E_MAIL _________________________________</w:t>
      </w:r>
      <w:r w:rsidR="004B35FC">
        <w:rPr>
          <w:rFonts w:ascii="Calibri" w:hAnsi="Calibri"/>
          <w:sz w:val="22"/>
          <w:szCs w:val="22"/>
        </w:rPr>
        <w:t>__</w:t>
      </w:r>
      <w:r w:rsidR="00EB11EC">
        <w:rPr>
          <w:rFonts w:ascii="Calibri" w:hAnsi="Calibri"/>
          <w:sz w:val="22"/>
          <w:szCs w:val="22"/>
        </w:rPr>
        <w:t>_</w:t>
      </w:r>
      <w:r w:rsidR="004B35FC">
        <w:rPr>
          <w:rFonts w:ascii="Calibri" w:hAnsi="Calibri"/>
          <w:sz w:val="22"/>
          <w:szCs w:val="22"/>
        </w:rPr>
        <w:t>_____</w:t>
      </w:r>
    </w:p>
    <w:p w:rsidR="009B7DDC" w:rsidRPr="00FC6539" w:rsidRDefault="009B7DDC" w:rsidP="009D7A49">
      <w:pPr>
        <w:rPr>
          <w:rFonts w:ascii="Calibri" w:hAnsi="Calibri"/>
          <w:sz w:val="22"/>
          <w:szCs w:val="22"/>
        </w:rPr>
      </w:pPr>
    </w:p>
    <w:p w:rsidR="008B095D" w:rsidRDefault="008B095D" w:rsidP="009D7A49">
      <w:pPr>
        <w:rPr>
          <w:rFonts w:ascii="Calibri" w:hAnsi="Calibri"/>
          <w:sz w:val="22"/>
          <w:szCs w:val="22"/>
        </w:rPr>
      </w:pPr>
    </w:p>
    <w:p w:rsidR="009D7A49" w:rsidRPr="00FC6539" w:rsidRDefault="004B35FC" w:rsidP="009D7A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DOCENTE</w:t>
      </w:r>
      <w:r w:rsidR="009D7A49" w:rsidRPr="00FC6539">
        <w:rPr>
          <w:rFonts w:ascii="Calibri" w:hAnsi="Calibri"/>
          <w:sz w:val="22"/>
          <w:szCs w:val="22"/>
        </w:rPr>
        <w:t xml:space="preserve"> n…</w:t>
      </w:r>
      <w:r w:rsidR="001419B5">
        <w:rPr>
          <w:rFonts w:ascii="Calibri" w:hAnsi="Calibri"/>
          <w:sz w:val="22"/>
          <w:szCs w:val="22"/>
        </w:rPr>
        <w:t>*</w:t>
      </w:r>
      <w:r w:rsidR="009D7A49" w:rsidRPr="00FC6539">
        <w:rPr>
          <w:rFonts w:ascii="Calibri" w:hAnsi="Calibri"/>
          <w:sz w:val="22"/>
          <w:szCs w:val="22"/>
        </w:rPr>
        <w:tab/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</w:t>
      </w:r>
      <w:r w:rsidR="00EB11EC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</w:t>
      </w:r>
    </w:p>
    <w:p w:rsidR="009D7A49" w:rsidRPr="00FC6539" w:rsidRDefault="009D7A49" w:rsidP="009D7A49">
      <w:pPr>
        <w:rPr>
          <w:rFonts w:ascii="Calibri" w:hAnsi="Calibri"/>
          <w:sz w:val="22"/>
          <w:szCs w:val="22"/>
        </w:rPr>
      </w:pPr>
    </w:p>
    <w:p w:rsidR="009D7A49" w:rsidRPr="00FC6539" w:rsidRDefault="009D7A49" w:rsidP="009D7A49">
      <w:pPr>
        <w:rPr>
          <w:rFonts w:ascii="Calibri" w:hAnsi="Calibri"/>
          <w:sz w:val="22"/>
          <w:szCs w:val="22"/>
        </w:rPr>
      </w:pPr>
      <w:r w:rsidRPr="00FC6539">
        <w:rPr>
          <w:rFonts w:ascii="Calibri" w:hAnsi="Calibri"/>
          <w:sz w:val="22"/>
          <w:szCs w:val="22"/>
        </w:rPr>
        <w:t>TELEFONO ________________________________ E_MAIL ________________________________</w:t>
      </w:r>
      <w:r w:rsidR="004B35FC">
        <w:rPr>
          <w:rFonts w:ascii="Calibri" w:hAnsi="Calibri"/>
          <w:sz w:val="22"/>
          <w:szCs w:val="22"/>
        </w:rPr>
        <w:t>____</w:t>
      </w:r>
      <w:r w:rsidR="00EB11EC">
        <w:rPr>
          <w:rFonts w:ascii="Calibri" w:hAnsi="Calibri"/>
          <w:sz w:val="22"/>
          <w:szCs w:val="22"/>
        </w:rPr>
        <w:t>_</w:t>
      </w:r>
      <w:r w:rsidR="004B35FC">
        <w:rPr>
          <w:rFonts w:ascii="Calibri" w:hAnsi="Calibri"/>
          <w:sz w:val="22"/>
          <w:szCs w:val="22"/>
        </w:rPr>
        <w:t>__</w:t>
      </w:r>
    </w:p>
    <w:p w:rsidR="009B7DDC" w:rsidRPr="00FC6539" w:rsidRDefault="009B7DDC" w:rsidP="00B235B4">
      <w:pPr>
        <w:rPr>
          <w:rFonts w:ascii="Calibri" w:hAnsi="Calibri"/>
          <w:bCs/>
          <w:sz w:val="22"/>
          <w:szCs w:val="22"/>
        </w:rPr>
      </w:pPr>
    </w:p>
    <w:p w:rsidR="00362EE0" w:rsidRDefault="001419B5" w:rsidP="00201E8F">
      <w:pPr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*</w:t>
      </w:r>
      <w:r w:rsidR="00362EE0">
        <w:rPr>
          <w:rFonts w:ascii="Calibri" w:hAnsi="Calibri"/>
          <w:bCs/>
          <w:sz w:val="18"/>
          <w:szCs w:val="18"/>
        </w:rPr>
        <w:t xml:space="preserve">Aggiungere eventuali </w:t>
      </w:r>
      <w:r w:rsidR="002117A3">
        <w:rPr>
          <w:rFonts w:ascii="Calibri" w:hAnsi="Calibri"/>
          <w:bCs/>
          <w:sz w:val="18"/>
          <w:szCs w:val="18"/>
        </w:rPr>
        <w:t xml:space="preserve">ulteriori </w:t>
      </w:r>
      <w:r w:rsidR="00362EE0">
        <w:rPr>
          <w:rFonts w:ascii="Calibri" w:hAnsi="Calibri"/>
          <w:bCs/>
          <w:sz w:val="18"/>
          <w:szCs w:val="18"/>
        </w:rPr>
        <w:t>partecipanti</w:t>
      </w:r>
    </w:p>
    <w:p w:rsidR="0088763E" w:rsidRDefault="0088763E" w:rsidP="00201E8F">
      <w:pPr>
        <w:jc w:val="both"/>
        <w:rPr>
          <w:rFonts w:ascii="Calibri" w:hAnsi="Calibri"/>
          <w:bCs/>
          <w:sz w:val="18"/>
          <w:szCs w:val="18"/>
        </w:rPr>
      </w:pPr>
    </w:p>
    <w:p w:rsidR="00362EE0" w:rsidRPr="002117A3" w:rsidRDefault="0088763E" w:rsidP="00201E8F">
      <w:pPr>
        <w:jc w:val="both"/>
        <w:rPr>
          <w:rFonts w:ascii="Calibri" w:hAnsi="Calibri"/>
          <w:b/>
          <w:bCs/>
          <w:sz w:val="20"/>
          <w:szCs w:val="20"/>
        </w:rPr>
      </w:pPr>
      <w:r w:rsidRPr="002117A3">
        <w:rPr>
          <w:rFonts w:ascii="Calibri" w:hAnsi="Calibri"/>
          <w:b/>
          <w:bCs/>
          <w:sz w:val="20"/>
          <w:szCs w:val="20"/>
        </w:rPr>
        <w:t>Contatti:</w:t>
      </w:r>
    </w:p>
    <w:p w:rsidR="00362EE0" w:rsidRPr="002117A3" w:rsidRDefault="001419B5" w:rsidP="00201E8F">
      <w:pPr>
        <w:jc w:val="both"/>
        <w:rPr>
          <w:rFonts w:ascii="Calibri" w:hAnsi="Calibri"/>
          <w:bCs/>
          <w:sz w:val="20"/>
          <w:szCs w:val="20"/>
        </w:rPr>
      </w:pPr>
      <w:r w:rsidRPr="002117A3">
        <w:rPr>
          <w:rFonts w:ascii="Calibri" w:hAnsi="Calibri"/>
          <w:bCs/>
          <w:sz w:val="20"/>
          <w:szCs w:val="20"/>
        </w:rPr>
        <w:t>Per informazioni contattare lo 06 84892205 oppure scrivere a lineassr@formez.it</w:t>
      </w:r>
    </w:p>
    <w:p w:rsidR="00362EE0" w:rsidRDefault="00362EE0" w:rsidP="00201E8F">
      <w:pPr>
        <w:jc w:val="both"/>
        <w:rPr>
          <w:rFonts w:ascii="Calibri" w:hAnsi="Calibri"/>
          <w:bCs/>
          <w:sz w:val="18"/>
          <w:szCs w:val="18"/>
        </w:rPr>
      </w:pPr>
    </w:p>
    <w:p w:rsidR="007A2DF7" w:rsidRDefault="007A2DF7" w:rsidP="00201E8F">
      <w:pPr>
        <w:jc w:val="both"/>
        <w:rPr>
          <w:rFonts w:ascii="Calibri" w:hAnsi="Calibri"/>
          <w:bCs/>
          <w:sz w:val="18"/>
          <w:szCs w:val="18"/>
        </w:rPr>
      </w:pPr>
    </w:p>
    <w:p w:rsidR="009B7DDC" w:rsidRPr="009B6F3E" w:rsidRDefault="009B7DDC" w:rsidP="00201E8F">
      <w:pPr>
        <w:jc w:val="both"/>
        <w:rPr>
          <w:rFonts w:ascii="Calibri" w:hAnsi="Calibri" w:cs="Arial"/>
          <w:b/>
          <w:sz w:val="12"/>
          <w:szCs w:val="12"/>
        </w:rPr>
      </w:pPr>
      <w:r w:rsidRPr="009B6F3E">
        <w:rPr>
          <w:rFonts w:ascii="Calibri" w:hAnsi="Calibri"/>
          <w:bCs/>
          <w:sz w:val="12"/>
          <w:szCs w:val="12"/>
        </w:rPr>
        <w:t xml:space="preserve">La informiamo che i dati sono raccolti e conservati al fine dell’organizzazione del </w:t>
      </w:r>
      <w:r w:rsidR="004318EA" w:rsidRPr="009B6F3E">
        <w:rPr>
          <w:rFonts w:ascii="Calibri" w:hAnsi="Calibri"/>
          <w:bCs/>
          <w:sz w:val="12"/>
          <w:szCs w:val="12"/>
        </w:rPr>
        <w:t>seminario</w:t>
      </w:r>
      <w:r w:rsidRPr="009B6F3E">
        <w:rPr>
          <w:rFonts w:ascii="Calibri" w:hAnsi="Calibri"/>
          <w:bCs/>
          <w:sz w:val="12"/>
          <w:szCs w:val="12"/>
        </w:rPr>
        <w:t xml:space="preserve"> in oggetto: i dati non saranno comunicati e diffusi in alcun modo. E’ Sua facoltà ottenere la cancellazione, l’aggiornamento e la rettifica degli stessi dati, nonché esercitare gli ulteriori diritti previsti dal d. </w:t>
      </w:r>
      <w:proofErr w:type="spellStart"/>
      <w:r w:rsidRPr="009B6F3E">
        <w:rPr>
          <w:rFonts w:ascii="Calibri" w:hAnsi="Calibri"/>
          <w:bCs/>
          <w:sz w:val="12"/>
          <w:szCs w:val="12"/>
        </w:rPr>
        <w:t>lgs</w:t>
      </w:r>
      <w:proofErr w:type="spellEnd"/>
      <w:r w:rsidRPr="009B6F3E">
        <w:rPr>
          <w:rFonts w:ascii="Calibri" w:hAnsi="Calibri"/>
          <w:bCs/>
          <w:sz w:val="12"/>
          <w:szCs w:val="12"/>
        </w:rPr>
        <w:t xml:space="preserve"> n. 196/03.</w:t>
      </w:r>
    </w:p>
    <w:sectPr w:rsidR="009B7DDC" w:rsidRPr="009B6F3E" w:rsidSect="0052090D">
      <w:footerReference w:type="even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BB" w:rsidRDefault="005D3DBB">
      <w:r>
        <w:separator/>
      </w:r>
    </w:p>
  </w:endnote>
  <w:endnote w:type="continuationSeparator" w:id="0">
    <w:p w:rsidR="005D3DBB" w:rsidRDefault="005D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DC" w:rsidRDefault="009B7DDC" w:rsidP="007349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7DDC" w:rsidRDefault="009B7DDC" w:rsidP="003862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DC" w:rsidRDefault="00422DE5">
    <w:pPr>
      <w:pStyle w:val="Pidipagina"/>
    </w:pPr>
    <w:r>
      <w:rPr>
        <w:rFonts w:ascii="Arial" w:hAnsi="Arial" w:cs="Arial"/>
        <w:noProof/>
        <w:sz w:val="17"/>
        <w:szCs w:val="17"/>
      </w:rPr>
      <w:drawing>
        <wp:inline distT="0" distB="0" distL="0" distR="0">
          <wp:extent cx="850900" cy="278130"/>
          <wp:effectExtent l="0" t="0" r="635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278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BB" w:rsidRDefault="005D3DBB">
      <w:r>
        <w:separator/>
      </w:r>
    </w:p>
  </w:footnote>
  <w:footnote w:type="continuationSeparator" w:id="0">
    <w:p w:rsidR="005D3DBB" w:rsidRDefault="005D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pStyle w:val="normaleinfocs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4F568E6"/>
    <w:multiLevelType w:val="hybridMultilevel"/>
    <w:tmpl w:val="C346DB7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80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SimSun" w:hAnsi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A96576"/>
    <w:multiLevelType w:val="hybridMultilevel"/>
    <w:tmpl w:val="610467DE"/>
    <w:lvl w:ilvl="0" w:tplc="EE12DA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70F3A"/>
    <w:multiLevelType w:val="hybridMultilevel"/>
    <w:tmpl w:val="951E04F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DE41C4"/>
    <w:multiLevelType w:val="hybridMultilevel"/>
    <w:tmpl w:val="D28CD7DA"/>
    <w:lvl w:ilvl="0" w:tplc="69E87F4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E736C"/>
    <w:multiLevelType w:val="hybridMultilevel"/>
    <w:tmpl w:val="B192D48C"/>
    <w:lvl w:ilvl="0" w:tplc="EE12DA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2B7415"/>
    <w:multiLevelType w:val="hybridMultilevel"/>
    <w:tmpl w:val="36E08E7A"/>
    <w:lvl w:ilvl="0" w:tplc="B2CCE2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FB37DA"/>
    <w:multiLevelType w:val="hybridMultilevel"/>
    <w:tmpl w:val="D15C4DAC"/>
    <w:lvl w:ilvl="0" w:tplc="B2CCE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134797"/>
    <w:multiLevelType w:val="hybridMultilevel"/>
    <w:tmpl w:val="815AFC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E4268"/>
    <w:multiLevelType w:val="hybridMultilevel"/>
    <w:tmpl w:val="9A38FC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01401"/>
    <w:multiLevelType w:val="hybridMultilevel"/>
    <w:tmpl w:val="284AEA1A"/>
    <w:lvl w:ilvl="0" w:tplc="B2CCE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A763C"/>
    <w:multiLevelType w:val="hybridMultilevel"/>
    <w:tmpl w:val="605AF3A4"/>
    <w:lvl w:ilvl="0" w:tplc="B2CCE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C962F7"/>
    <w:multiLevelType w:val="hybridMultilevel"/>
    <w:tmpl w:val="678E32EE"/>
    <w:lvl w:ilvl="0" w:tplc="EE12DAA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913933"/>
    <w:multiLevelType w:val="hybridMultilevel"/>
    <w:tmpl w:val="0F14D316"/>
    <w:lvl w:ilvl="0" w:tplc="88FA414A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  <w:u w:color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F44BF5"/>
    <w:multiLevelType w:val="hybridMultilevel"/>
    <w:tmpl w:val="62E8C3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80A9C"/>
    <w:multiLevelType w:val="hybridMultilevel"/>
    <w:tmpl w:val="5FD299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D23851"/>
    <w:multiLevelType w:val="hybridMultilevel"/>
    <w:tmpl w:val="583A0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F73500"/>
    <w:multiLevelType w:val="hybridMultilevel"/>
    <w:tmpl w:val="D450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5"/>
  </w:num>
  <w:num w:numId="5">
    <w:abstractNumId w:val="6"/>
  </w:num>
  <w:num w:numId="6">
    <w:abstractNumId w:val="19"/>
  </w:num>
  <w:num w:numId="7">
    <w:abstractNumId w:val="14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16"/>
  </w:num>
  <w:num w:numId="13">
    <w:abstractNumId w:val="0"/>
  </w:num>
  <w:num w:numId="14">
    <w:abstractNumId w:val="2"/>
  </w:num>
  <w:num w:numId="15">
    <w:abstractNumId w:val="8"/>
  </w:num>
  <w:num w:numId="16">
    <w:abstractNumId w:val="3"/>
  </w:num>
  <w:num w:numId="17">
    <w:abstractNumId w:val="12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5A"/>
    <w:rsid w:val="00000297"/>
    <w:rsid w:val="000059C3"/>
    <w:rsid w:val="0000689A"/>
    <w:rsid w:val="00011296"/>
    <w:rsid w:val="00024416"/>
    <w:rsid w:val="00034215"/>
    <w:rsid w:val="0004040B"/>
    <w:rsid w:val="000410B9"/>
    <w:rsid w:val="0004256D"/>
    <w:rsid w:val="000453B3"/>
    <w:rsid w:val="000457D7"/>
    <w:rsid w:val="00046462"/>
    <w:rsid w:val="00046542"/>
    <w:rsid w:val="000468C6"/>
    <w:rsid w:val="00051BE9"/>
    <w:rsid w:val="00053DCC"/>
    <w:rsid w:val="00056CB6"/>
    <w:rsid w:val="000602AB"/>
    <w:rsid w:val="00075B69"/>
    <w:rsid w:val="00077BC0"/>
    <w:rsid w:val="00081C78"/>
    <w:rsid w:val="00081FBD"/>
    <w:rsid w:val="00082C15"/>
    <w:rsid w:val="000874B3"/>
    <w:rsid w:val="000874DB"/>
    <w:rsid w:val="00095910"/>
    <w:rsid w:val="000A083A"/>
    <w:rsid w:val="000A2684"/>
    <w:rsid w:val="000A2878"/>
    <w:rsid w:val="000A3341"/>
    <w:rsid w:val="000B347F"/>
    <w:rsid w:val="000B7CB9"/>
    <w:rsid w:val="000C1FBA"/>
    <w:rsid w:val="000C593E"/>
    <w:rsid w:val="000C64EE"/>
    <w:rsid w:val="000D3731"/>
    <w:rsid w:val="000D553F"/>
    <w:rsid w:val="000E230F"/>
    <w:rsid w:val="000E313E"/>
    <w:rsid w:val="000F6479"/>
    <w:rsid w:val="0010286A"/>
    <w:rsid w:val="0010717F"/>
    <w:rsid w:val="00114EB0"/>
    <w:rsid w:val="001273AE"/>
    <w:rsid w:val="001330FE"/>
    <w:rsid w:val="00135F25"/>
    <w:rsid w:val="001402FB"/>
    <w:rsid w:val="0014126D"/>
    <w:rsid w:val="001419B5"/>
    <w:rsid w:val="00151547"/>
    <w:rsid w:val="00154D8F"/>
    <w:rsid w:val="00160027"/>
    <w:rsid w:val="00162E0B"/>
    <w:rsid w:val="00165DE5"/>
    <w:rsid w:val="00171EC7"/>
    <w:rsid w:val="00177C07"/>
    <w:rsid w:val="00183012"/>
    <w:rsid w:val="001849DB"/>
    <w:rsid w:val="00186645"/>
    <w:rsid w:val="00192320"/>
    <w:rsid w:val="00197A1E"/>
    <w:rsid w:val="001B4512"/>
    <w:rsid w:val="001C0898"/>
    <w:rsid w:val="001C2D7A"/>
    <w:rsid w:val="001C5AF4"/>
    <w:rsid w:val="001C62E0"/>
    <w:rsid w:val="001D3814"/>
    <w:rsid w:val="001D79D8"/>
    <w:rsid w:val="001D7B7D"/>
    <w:rsid w:val="001E1A89"/>
    <w:rsid w:val="001E566A"/>
    <w:rsid w:val="001F18B5"/>
    <w:rsid w:val="001F5E6E"/>
    <w:rsid w:val="00201E8F"/>
    <w:rsid w:val="0020203F"/>
    <w:rsid w:val="00202C9F"/>
    <w:rsid w:val="00204A74"/>
    <w:rsid w:val="002117A3"/>
    <w:rsid w:val="0021649E"/>
    <w:rsid w:val="0022213A"/>
    <w:rsid w:val="00223C85"/>
    <w:rsid w:val="00223DD5"/>
    <w:rsid w:val="00225F08"/>
    <w:rsid w:val="00226EED"/>
    <w:rsid w:val="002323DA"/>
    <w:rsid w:val="00232B69"/>
    <w:rsid w:val="00235B49"/>
    <w:rsid w:val="00243C93"/>
    <w:rsid w:val="00245FA2"/>
    <w:rsid w:val="00256C96"/>
    <w:rsid w:val="00262810"/>
    <w:rsid w:val="00262F20"/>
    <w:rsid w:val="00270490"/>
    <w:rsid w:val="00273767"/>
    <w:rsid w:val="00276906"/>
    <w:rsid w:val="00277D42"/>
    <w:rsid w:val="0028016E"/>
    <w:rsid w:val="00297130"/>
    <w:rsid w:val="0029779B"/>
    <w:rsid w:val="002A0AD3"/>
    <w:rsid w:val="002A5B64"/>
    <w:rsid w:val="002C17B3"/>
    <w:rsid w:val="002D30C0"/>
    <w:rsid w:val="002E039D"/>
    <w:rsid w:val="00302E09"/>
    <w:rsid w:val="003036EB"/>
    <w:rsid w:val="00311768"/>
    <w:rsid w:val="003139BF"/>
    <w:rsid w:val="003252A2"/>
    <w:rsid w:val="003336FD"/>
    <w:rsid w:val="0033463B"/>
    <w:rsid w:val="00345941"/>
    <w:rsid w:val="00355C1E"/>
    <w:rsid w:val="00362EE0"/>
    <w:rsid w:val="0036343B"/>
    <w:rsid w:val="00363BD3"/>
    <w:rsid w:val="003750F1"/>
    <w:rsid w:val="00385198"/>
    <w:rsid w:val="003862AF"/>
    <w:rsid w:val="003962AD"/>
    <w:rsid w:val="00396AA7"/>
    <w:rsid w:val="003C4137"/>
    <w:rsid w:val="003C612A"/>
    <w:rsid w:val="003D045A"/>
    <w:rsid w:val="003D34DE"/>
    <w:rsid w:val="003D36C1"/>
    <w:rsid w:val="003D77F9"/>
    <w:rsid w:val="003E47BD"/>
    <w:rsid w:val="003F0863"/>
    <w:rsid w:val="003F57BA"/>
    <w:rsid w:val="00400FED"/>
    <w:rsid w:val="004217CC"/>
    <w:rsid w:val="00422DE5"/>
    <w:rsid w:val="004318EA"/>
    <w:rsid w:val="00431D97"/>
    <w:rsid w:val="00452472"/>
    <w:rsid w:val="00455011"/>
    <w:rsid w:val="00457C31"/>
    <w:rsid w:val="0046751D"/>
    <w:rsid w:val="004702CB"/>
    <w:rsid w:val="00472A8D"/>
    <w:rsid w:val="0047307E"/>
    <w:rsid w:val="00474310"/>
    <w:rsid w:val="004762D7"/>
    <w:rsid w:val="004824F3"/>
    <w:rsid w:val="00484D43"/>
    <w:rsid w:val="00492748"/>
    <w:rsid w:val="00493498"/>
    <w:rsid w:val="004978D9"/>
    <w:rsid w:val="004A25F5"/>
    <w:rsid w:val="004A3CDE"/>
    <w:rsid w:val="004A5B89"/>
    <w:rsid w:val="004A604E"/>
    <w:rsid w:val="004A781A"/>
    <w:rsid w:val="004B35FC"/>
    <w:rsid w:val="004B3DBE"/>
    <w:rsid w:val="004B3F5C"/>
    <w:rsid w:val="004C2E91"/>
    <w:rsid w:val="004C4555"/>
    <w:rsid w:val="004C4AAC"/>
    <w:rsid w:val="004C5C06"/>
    <w:rsid w:val="004D35A0"/>
    <w:rsid w:val="004D775E"/>
    <w:rsid w:val="004E0846"/>
    <w:rsid w:val="004E0A59"/>
    <w:rsid w:val="004E4728"/>
    <w:rsid w:val="004E4F2B"/>
    <w:rsid w:val="004E7F98"/>
    <w:rsid w:val="004F44D3"/>
    <w:rsid w:val="004F4708"/>
    <w:rsid w:val="004F73F7"/>
    <w:rsid w:val="005114C6"/>
    <w:rsid w:val="00511BDE"/>
    <w:rsid w:val="00512B56"/>
    <w:rsid w:val="0052090D"/>
    <w:rsid w:val="00522C5F"/>
    <w:rsid w:val="00527960"/>
    <w:rsid w:val="00552490"/>
    <w:rsid w:val="00552B67"/>
    <w:rsid w:val="00553E0D"/>
    <w:rsid w:val="00562A0C"/>
    <w:rsid w:val="00570280"/>
    <w:rsid w:val="00572993"/>
    <w:rsid w:val="00586599"/>
    <w:rsid w:val="00592E6A"/>
    <w:rsid w:val="005A45AC"/>
    <w:rsid w:val="005A4714"/>
    <w:rsid w:val="005A65D6"/>
    <w:rsid w:val="005B1392"/>
    <w:rsid w:val="005C2242"/>
    <w:rsid w:val="005D3DBB"/>
    <w:rsid w:val="005D7ACE"/>
    <w:rsid w:val="005E1316"/>
    <w:rsid w:val="005F1E87"/>
    <w:rsid w:val="005F4668"/>
    <w:rsid w:val="005F7262"/>
    <w:rsid w:val="0060016D"/>
    <w:rsid w:val="00612052"/>
    <w:rsid w:val="00622DC6"/>
    <w:rsid w:val="006242BC"/>
    <w:rsid w:val="00625622"/>
    <w:rsid w:val="00627F1C"/>
    <w:rsid w:val="006308A9"/>
    <w:rsid w:val="00631F7F"/>
    <w:rsid w:val="00634F3E"/>
    <w:rsid w:val="00642077"/>
    <w:rsid w:val="006509E0"/>
    <w:rsid w:val="00657AC3"/>
    <w:rsid w:val="006657A0"/>
    <w:rsid w:val="00671193"/>
    <w:rsid w:val="00671A40"/>
    <w:rsid w:val="006740C0"/>
    <w:rsid w:val="00677FD2"/>
    <w:rsid w:val="00681D0F"/>
    <w:rsid w:val="00682AC4"/>
    <w:rsid w:val="00683241"/>
    <w:rsid w:val="00686FEC"/>
    <w:rsid w:val="00690B0B"/>
    <w:rsid w:val="006A0E89"/>
    <w:rsid w:val="006A1794"/>
    <w:rsid w:val="006C2DA8"/>
    <w:rsid w:val="006C2E55"/>
    <w:rsid w:val="006C2F3D"/>
    <w:rsid w:val="006C5C22"/>
    <w:rsid w:val="006D04DE"/>
    <w:rsid w:val="006D6009"/>
    <w:rsid w:val="006E0E2A"/>
    <w:rsid w:val="006E1B12"/>
    <w:rsid w:val="006F4B65"/>
    <w:rsid w:val="006F7824"/>
    <w:rsid w:val="006F788E"/>
    <w:rsid w:val="007104D6"/>
    <w:rsid w:val="00715D57"/>
    <w:rsid w:val="007160AC"/>
    <w:rsid w:val="0071631E"/>
    <w:rsid w:val="00716494"/>
    <w:rsid w:val="007247F5"/>
    <w:rsid w:val="00726A2F"/>
    <w:rsid w:val="00727FD1"/>
    <w:rsid w:val="0073019D"/>
    <w:rsid w:val="0073261E"/>
    <w:rsid w:val="00732C3A"/>
    <w:rsid w:val="0073494A"/>
    <w:rsid w:val="00740CE2"/>
    <w:rsid w:val="007426F1"/>
    <w:rsid w:val="007472E0"/>
    <w:rsid w:val="00747EC3"/>
    <w:rsid w:val="00751D4E"/>
    <w:rsid w:val="00753883"/>
    <w:rsid w:val="00754148"/>
    <w:rsid w:val="007545C3"/>
    <w:rsid w:val="00755446"/>
    <w:rsid w:val="007615B2"/>
    <w:rsid w:val="0076546C"/>
    <w:rsid w:val="007705A9"/>
    <w:rsid w:val="007708B0"/>
    <w:rsid w:val="00771027"/>
    <w:rsid w:val="0077269E"/>
    <w:rsid w:val="007775BC"/>
    <w:rsid w:val="00781CED"/>
    <w:rsid w:val="00782E7B"/>
    <w:rsid w:val="007901EF"/>
    <w:rsid w:val="00794134"/>
    <w:rsid w:val="0079517F"/>
    <w:rsid w:val="007A0F4D"/>
    <w:rsid w:val="007A2DF7"/>
    <w:rsid w:val="007B2F63"/>
    <w:rsid w:val="007B3819"/>
    <w:rsid w:val="007B5EB3"/>
    <w:rsid w:val="007C6F15"/>
    <w:rsid w:val="007D08A5"/>
    <w:rsid w:val="007D1320"/>
    <w:rsid w:val="007E3ED2"/>
    <w:rsid w:val="007F1FC4"/>
    <w:rsid w:val="007F3B2B"/>
    <w:rsid w:val="007F6C58"/>
    <w:rsid w:val="00807A5F"/>
    <w:rsid w:val="008104EC"/>
    <w:rsid w:val="0081060B"/>
    <w:rsid w:val="00812C4E"/>
    <w:rsid w:val="008139C0"/>
    <w:rsid w:val="00827831"/>
    <w:rsid w:val="008331FA"/>
    <w:rsid w:val="00835476"/>
    <w:rsid w:val="00837B39"/>
    <w:rsid w:val="0084060A"/>
    <w:rsid w:val="008463E6"/>
    <w:rsid w:val="00846E3B"/>
    <w:rsid w:val="008563D3"/>
    <w:rsid w:val="00857DA9"/>
    <w:rsid w:val="00860579"/>
    <w:rsid w:val="00863459"/>
    <w:rsid w:val="008655C1"/>
    <w:rsid w:val="008834F3"/>
    <w:rsid w:val="0088763E"/>
    <w:rsid w:val="00891F88"/>
    <w:rsid w:val="008A2458"/>
    <w:rsid w:val="008A7F7D"/>
    <w:rsid w:val="008B095D"/>
    <w:rsid w:val="008B2EFB"/>
    <w:rsid w:val="008B49B5"/>
    <w:rsid w:val="008C14FB"/>
    <w:rsid w:val="008D12ED"/>
    <w:rsid w:val="008D2292"/>
    <w:rsid w:val="008D28E7"/>
    <w:rsid w:val="008D5777"/>
    <w:rsid w:val="008E0199"/>
    <w:rsid w:val="008E0C6E"/>
    <w:rsid w:val="008E3C05"/>
    <w:rsid w:val="008E401D"/>
    <w:rsid w:val="008E5193"/>
    <w:rsid w:val="008E68AD"/>
    <w:rsid w:val="008F6CDD"/>
    <w:rsid w:val="008F7D8F"/>
    <w:rsid w:val="00910143"/>
    <w:rsid w:val="0091493F"/>
    <w:rsid w:val="009164BC"/>
    <w:rsid w:val="009233A6"/>
    <w:rsid w:val="0092482D"/>
    <w:rsid w:val="009301A4"/>
    <w:rsid w:val="00934DA2"/>
    <w:rsid w:val="009404AE"/>
    <w:rsid w:val="00951439"/>
    <w:rsid w:val="00954376"/>
    <w:rsid w:val="00956047"/>
    <w:rsid w:val="00956CD7"/>
    <w:rsid w:val="00957ADC"/>
    <w:rsid w:val="00960BB7"/>
    <w:rsid w:val="00962950"/>
    <w:rsid w:val="00971DA7"/>
    <w:rsid w:val="0097592F"/>
    <w:rsid w:val="00980A67"/>
    <w:rsid w:val="00981C70"/>
    <w:rsid w:val="00986EEF"/>
    <w:rsid w:val="009A1A63"/>
    <w:rsid w:val="009B6F3E"/>
    <w:rsid w:val="009B7DDC"/>
    <w:rsid w:val="009C01F4"/>
    <w:rsid w:val="009C25EB"/>
    <w:rsid w:val="009C7799"/>
    <w:rsid w:val="009D0A5C"/>
    <w:rsid w:val="009D3575"/>
    <w:rsid w:val="009D7A49"/>
    <w:rsid w:val="009E1D1B"/>
    <w:rsid w:val="009E61F6"/>
    <w:rsid w:val="009F5F49"/>
    <w:rsid w:val="009F6392"/>
    <w:rsid w:val="00A068A2"/>
    <w:rsid w:val="00A069E8"/>
    <w:rsid w:val="00A06C87"/>
    <w:rsid w:val="00A07CF6"/>
    <w:rsid w:val="00A12B01"/>
    <w:rsid w:val="00A14A8F"/>
    <w:rsid w:val="00A165F8"/>
    <w:rsid w:val="00A1771F"/>
    <w:rsid w:val="00A241C7"/>
    <w:rsid w:val="00A24A95"/>
    <w:rsid w:val="00A40BD9"/>
    <w:rsid w:val="00A41352"/>
    <w:rsid w:val="00A42307"/>
    <w:rsid w:val="00A45D36"/>
    <w:rsid w:val="00A5475C"/>
    <w:rsid w:val="00A567ED"/>
    <w:rsid w:val="00A603F0"/>
    <w:rsid w:val="00A70EC8"/>
    <w:rsid w:val="00A7561C"/>
    <w:rsid w:val="00A75F06"/>
    <w:rsid w:val="00A8384D"/>
    <w:rsid w:val="00A93535"/>
    <w:rsid w:val="00A97F1B"/>
    <w:rsid w:val="00AA1E44"/>
    <w:rsid w:val="00AA233A"/>
    <w:rsid w:val="00AA7002"/>
    <w:rsid w:val="00AB29C9"/>
    <w:rsid w:val="00AB5A9B"/>
    <w:rsid w:val="00AB5D8E"/>
    <w:rsid w:val="00AC4A33"/>
    <w:rsid w:val="00AC5048"/>
    <w:rsid w:val="00AC6689"/>
    <w:rsid w:val="00AD12B5"/>
    <w:rsid w:val="00AD362B"/>
    <w:rsid w:val="00AD61FA"/>
    <w:rsid w:val="00AD64B4"/>
    <w:rsid w:val="00AE60BC"/>
    <w:rsid w:val="00B023B5"/>
    <w:rsid w:val="00B07630"/>
    <w:rsid w:val="00B13B35"/>
    <w:rsid w:val="00B155BC"/>
    <w:rsid w:val="00B15E53"/>
    <w:rsid w:val="00B20F04"/>
    <w:rsid w:val="00B21BA9"/>
    <w:rsid w:val="00B235B4"/>
    <w:rsid w:val="00B33EF2"/>
    <w:rsid w:val="00B50BAB"/>
    <w:rsid w:val="00B51273"/>
    <w:rsid w:val="00B55925"/>
    <w:rsid w:val="00B62678"/>
    <w:rsid w:val="00B6289F"/>
    <w:rsid w:val="00B710B4"/>
    <w:rsid w:val="00B71EAE"/>
    <w:rsid w:val="00B7510C"/>
    <w:rsid w:val="00B76320"/>
    <w:rsid w:val="00B76879"/>
    <w:rsid w:val="00B768B4"/>
    <w:rsid w:val="00B8316F"/>
    <w:rsid w:val="00B840FE"/>
    <w:rsid w:val="00B85B6A"/>
    <w:rsid w:val="00B908B2"/>
    <w:rsid w:val="00B91797"/>
    <w:rsid w:val="00B9416E"/>
    <w:rsid w:val="00B96F96"/>
    <w:rsid w:val="00BA5C72"/>
    <w:rsid w:val="00BA7725"/>
    <w:rsid w:val="00BB1C2D"/>
    <w:rsid w:val="00BB38AA"/>
    <w:rsid w:val="00BC2585"/>
    <w:rsid w:val="00BC3333"/>
    <w:rsid w:val="00BC337D"/>
    <w:rsid w:val="00BC478C"/>
    <w:rsid w:val="00BC6212"/>
    <w:rsid w:val="00BC72F6"/>
    <w:rsid w:val="00BC7CBE"/>
    <w:rsid w:val="00BD1EDD"/>
    <w:rsid w:val="00BD7690"/>
    <w:rsid w:val="00BD7734"/>
    <w:rsid w:val="00BE4879"/>
    <w:rsid w:val="00BF2AF2"/>
    <w:rsid w:val="00BF6273"/>
    <w:rsid w:val="00BF6687"/>
    <w:rsid w:val="00C02766"/>
    <w:rsid w:val="00C05734"/>
    <w:rsid w:val="00C20D3E"/>
    <w:rsid w:val="00C26F17"/>
    <w:rsid w:val="00C37249"/>
    <w:rsid w:val="00C42B58"/>
    <w:rsid w:val="00C43ADA"/>
    <w:rsid w:val="00C44D09"/>
    <w:rsid w:val="00C5257B"/>
    <w:rsid w:val="00C60383"/>
    <w:rsid w:val="00C716F5"/>
    <w:rsid w:val="00C71821"/>
    <w:rsid w:val="00C7498B"/>
    <w:rsid w:val="00C76E8F"/>
    <w:rsid w:val="00C773F5"/>
    <w:rsid w:val="00C80610"/>
    <w:rsid w:val="00C84D4E"/>
    <w:rsid w:val="00C86CDA"/>
    <w:rsid w:val="00C93A8F"/>
    <w:rsid w:val="00C95AD2"/>
    <w:rsid w:val="00CA2CDB"/>
    <w:rsid w:val="00CA3055"/>
    <w:rsid w:val="00CC1264"/>
    <w:rsid w:val="00CD347E"/>
    <w:rsid w:val="00CD3725"/>
    <w:rsid w:val="00CD3EB3"/>
    <w:rsid w:val="00CD49C5"/>
    <w:rsid w:val="00CE0855"/>
    <w:rsid w:val="00CE4AAB"/>
    <w:rsid w:val="00CE67DE"/>
    <w:rsid w:val="00CE69CB"/>
    <w:rsid w:val="00CF18E2"/>
    <w:rsid w:val="00CF1CD1"/>
    <w:rsid w:val="00D004EF"/>
    <w:rsid w:val="00D01EBF"/>
    <w:rsid w:val="00D10535"/>
    <w:rsid w:val="00D137A5"/>
    <w:rsid w:val="00D17962"/>
    <w:rsid w:val="00D206CC"/>
    <w:rsid w:val="00D22BC1"/>
    <w:rsid w:val="00D45F3D"/>
    <w:rsid w:val="00D505C5"/>
    <w:rsid w:val="00D52603"/>
    <w:rsid w:val="00D55EE6"/>
    <w:rsid w:val="00D57C30"/>
    <w:rsid w:val="00D63481"/>
    <w:rsid w:val="00D82293"/>
    <w:rsid w:val="00D84ECF"/>
    <w:rsid w:val="00D874DB"/>
    <w:rsid w:val="00D90606"/>
    <w:rsid w:val="00D90855"/>
    <w:rsid w:val="00D922AC"/>
    <w:rsid w:val="00D92A52"/>
    <w:rsid w:val="00D9580A"/>
    <w:rsid w:val="00DA0B9F"/>
    <w:rsid w:val="00DA4B86"/>
    <w:rsid w:val="00DB13FC"/>
    <w:rsid w:val="00DB5A01"/>
    <w:rsid w:val="00DC2118"/>
    <w:rsid w:val="00DD5A52"/>
    <w:rsid w:val="00DD5A86"/>
    <w:rsid w:val="00DE07CB"/>
    <w:rsid w:val="00DE5BBE"/>
    <w:rsid w:val="00DE74E3"/>
    <w:rsid w:val="00DE7886"/>
    <w:rsid w:val="00DF1EFE"/>
    <w:rsid w:val="00DF3860"/>
    <w:rsid w:val="00DF75E6"/>
    <w:rsid w:val="00E13A4A"/>
    <w:rsid w:val="00E16A98"/>
    <w:rsid w:val="00E228BA"/>
    <w:rsid w:val="00E23CA3"/>
    <w:rsid w:val="00E250BA"/>
    <w:rsid w:val="00E25807"/>
    <w:rsid w:val="00E40BD4"/>
    <w:rsid w:val="00E4645A"/>
    <w:rsid w:val="00E46579"/>
    <w:rsid w:val="00E7447D"/>
    <w:rsid w:val="00E85B22"/>
    <w:rsid w:val="00E85C13"/>
    <w:rsid w:val="00E86D22"/>
    <w:rsid w:val="00E94B25"/>
    <w:rsid w:val="00E94FC3"/>
    <w:rsid w:val="00EA42A0"/>
    <w:rsid w:val="00EA52F0"/>
    <w:rsid w:val="00EA550E"/>
    <w:rsid w:val="00EA6ED6"/>
    <w:rsid w:val="00EA78B5"/>
    <w:rsid w:val="00EA7BC0"/>
    <w:rsid w:val="00EB11EC"/>
    <w:rsid w:val="00EC7E89"/>
    <w:rsid w:val="00ED0B37"/>
    <w:rsid w:val="00ED1E8F"/>
    <w:rsid w:val="00ED3045"/>
    <w:rsid w:val="00ED4C3F"/>
    <w:rsid w:val="00ED701D"/>
    <w:rsid w:val="00EF2FDB"/>
    <w:rsid w:val="00EF6246"/>
    <w:rsid w:val="00F01F16"/>
    <w:rsid w:val="00F03BB0"/>
    <w:rsid w:val="00F060DD"/>
    <w:rsid w:val="00F07D69"/>
    <w:rsid w:val="00F13ED9"/>
    <w:rsid w:val="00F13FD4"/>
    <w:rsid w:val="00F16570"/>
    <w:rsid w:val="00F22131"/>
    <w:rsid w:val="00F2593F"/>
    <w:rsid w:val="00F25FAA"/>
    <w:rsid w:val="00F27016"/>
    <w:rsid w:val="00F31ACF"/>
    <w:rsid w:val="00F31BDB"/>
    <w:rsid w:val="00F31BDC"/>
    <w:rsid w:val="00F35632"/>
    <w:rsid w:val="00F369C4"/>
    <w:rsid w:val="00F4375F"/>
    <w:rsid w:val="00F4730C"/>
    <w:rsid w:val="00F530A5"/>
    <w:rsid w:val="00F55CB9"/>
    <w:rsid w:val="00F563E4"/>
    <w:rsid w:val="00F57B55"/>
    <w:rsid w:val="00F601B2"/>
    <w:rsid w:val="00F64C83"/>
    <w:rsid w:val="00F65777"/>
    <w:rsid w:val="00F775F8"/>
    <w:rsid w:val="00F81613"/>
    <w:rsid w:val="00F816C5"/>
    <w:rsid w:val="00F84BEF"/>
    <w:rsid w:val="00FB025A"/>
    <w:rsid w:val="00FB1B7B"/>
    <w:rsid w:val="00FB267F"/>
    <w:rsid w:val="00FB5A11"/>
    <w:rsid w:val="00FB6C49"/>
    <w:rsid w:val="00FC2425"/>
    <w:rsid w:val="00FC418A"/>
    <w:rsid w:val="00FC4DD4"/>
    <w:rsid w:val="00FC6539"/>
    <w:rsid w:val="00FC718B"/>
    <w:rsid w:val="00FD08FE"/>
    <w:rsid w:val="00FD26F6"/>
    <w:rsid w:val="00FD2AA8"/>
    <w:rsid w:val="00FE0750"/>
    <w:rsid w:val="00FE0C81"/>
    <w:rsid w:val="00FE1B06"/>
    <w:rsid w:val="00FF0596"/>
    <w:rsid w:val="00FF0757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45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35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F7D8F"/>
    <w:pPr>
      <w:keepNext/>
      <w:shd w:val="clear" w:color="auto" w:fill="FFFFFF"/>
      <w:spacing w:before="100" w:beforeAutospacing="1" w:after="100" w:afterAutospacing="1"/>
      <w:ind w:left="720" w:right="720"/>
      <w:jc w:val="both"/>
      <w:outlineLvl w:val="1"/>
    </w:pPr>
    <w:rPr>
      <w:b/>
      <w:bCs/>
      <w:szCs w:val="20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90B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7D8F"/>
    <w:rPr>
      <w:rFonts w:cs="Times New Roman"/>
      <w:b/>
      <w:sz w:val="24"/>
      <w:lang w:val="es-ES_tradnl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F73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90B0B"/>
    <w:rPr>
      <w:rFonts w:cs="Times New Roman"/>
      <w:sz w:val="2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8F7D8F"/>
    <w:pPr>
      <w:spacing w:line="360" w:lineRule="auto"/>
      <w:jc w:val="both"/>
    </w:pPr>
    <w:rPr>
      <w:color w:val="00000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semiHidden/>
    <w:locked/>
    <w:rsid w:val="008F7D8F"/>
    <w:rPr>
      <w:rFonts w:cs="Times New Roman"/>
      <w:color w:val="00000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F563E4"/>
    <w:pPr>
      <w:tabs>
        <w:tab w:val="center" w:pos="4986"/>
        <w:tab w:val="right" w:pos="9972"/>
      </w:tabs>
      <w:suppressAutoHyphens/>
      <w:spacing w:before="40" w:after="60"/>
      <w:jc w:val="center"/>
    </w:pPr>
    <w:rPr>
      <w:color w:val="333399"/>
      <w:sz w:val="18"/>
      <w:szCs w:val="1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A7BC0"/>
    <w:rPr>
      <w:rFonts w:cs="Times New Roman"/>
      <w:color w:val="333399"/>
      <w:sz w:val="18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F563E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86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90B0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862AF"/>
    <w:rPr>
      <w:rFonts w:cs="Times New Roman"/>
    </w:rPr>
  </w:style>
  <w:style w:type="paragraph" w:customStyle="1" w:styleId="normaleinfocs">
    <w:name w:val="normale infocs"/>
    <w:basedOn w:val="Normale"/>
    <w:uiPriority w:val="99"/>
    <w:rsid w:val="0010717F"/>
    <w:pPr>
      <w:numPr>
        <w:numId w:val="14"/>
      </w:numPr>
      <w:suppressAutoHyphens/>
      <w:spacing w:after="120"/>
      <w:jc w:val="both"/>
    </w:pPr>
    <w:rPr>
      <w:lang w:eastAsia="ar-SA"/>
    </w:rPr>
  </w:style>
  <w:style w:type="table" w:styleId="Grigliatabella">
    <w:name w:val="Table Grid"/>
    <w:basedOn w:val="Tabellanormale"/>
    <w:locked/>
    <w:rsid w:val="00F2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45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35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F7D8F"/>
    <w:pPr>
      <w:keepNext/>
      <w:shd w:val="clear" w:color="auto" w:fill="FFFFFF"/>
      <w:spacing w:before="100" w:beforeAutospacing="1" w:after="100" w:afterAutospacing="1"/>
      <w:ind w:left="720" w:right="720"/>
      <w:jc w:val="both"/>
      <w:outlineLvl w:val="1"/>
    </w:pPr>
    <w:rPr>
      <w:b/>
      <w:bCs/>
      <w:szCs w:val="20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90B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7D8F"/>
    <w:rPr>
      <w:rFonts w:cs="Times New Roman"/>
      <w:b/>
      <w:sz w:val="24"/>
      <w:lang w:val="es-ES_tradnl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F73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90B0B"/>
    <w:rPr>
      <w:rFonts w:cs="Times New Roman"/>
      <w:sz w:val="2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8F7D8F"/>
    <w:pPr>
      <w:spacing w:line="360" w:lineRule="auto"/>
      <w:jc w:val="both"/>
    </w:pPr>
    <w:rPr>
      <w:color w:val="00000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semiHidden/>
    <w:locked/>
    <w:rsid w:val="008F7D8F"/>
    <w:rPr>
      <w:rFonts w:cs="Times New Roman"/>
      <w:color w:val="00000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F563E4"/>
    <w:pPr>
      <w:tabs>
        <w:tab w:val="center" w:pos="4986"/>
        <w:tab w:val="right" w:pos="9972"/>
      </w:tabs>
      <w:suppressAutoHyphens/>
      <w:spacing w:before="40" w:after="60"/>
      <w:jc w:val="center"/>
    </w:pPr>
    <w:rPr>
      <w:color w:val="333399"/>
      <w:sz w:val="18"/>
      <w:szCs w:val="1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A7BC0"/>
    <w:rPr>
      <w:rFonts w:cs="Times New Roman"/>
      <w:color w:val="333399"/>
      <w:sz w:val="18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F563E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86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90B0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862AF"/>
    <w:rPr>
      <w:rFonts w:cs="Times New Roman"/>
    </w:rPr>
  </w:style>
  <w:style w:type="paragraph" w:customStyle="1" w:styleId="normaleinfocs">
    <w:name w:val="normale infocs"/>
    <w:basedOn w:val="Normale"/>
    <w:uiPriority w:val="99"/>
    <w:rsid w:val="0010717F"/>
    <w:pPr>
      <w:numPr>
        <w:numId w:val="14"/>
      </w:numPr>
      <w:suppressAutoHyphens/>
      <w:spacing w:after="120"/>
      <w:jc w:val="both"/>
    </w:pPr>
    <w:rPr>
      <w:lang w:eastAsia="ar-SA"/>
    </w:rPr>
  </w:style>
  <w:style w:type="table" w:styleId="Grigliatabella">
    <w:name w:val="Table Grid"/>
    <w:basedOn w:val="Tabellanormale"/>
    <w:locked/>
    <w:rsid w:val="00F2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FORMEZ PA</vt:lpstr>
    </vt:vector>
  </TitlesOfParts>
  <Company>HP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FORMEZ PA</dc:title>
  <dc:creator>fladu.guest</dc:creator>
  <cp:lastModifiedBy>Fiorella</cp:lastModifiedBy>
  <cp:revision>2</cp:revision>
  <cp:lastPrinted>2013-04-10T06:21:00Z</cp:lastPrinted>
  <dcterms:created xsi:type="dcterms:W3CDTF">2014-12-02T17:17:00Z</dcterms:created>
  <dcterms:modified xsi:type="dcterms:W3CDTF">2014-12-02T17:17:00Z</dcterms:modified>
</cp:coreProperties>
</file>